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20C3" w14:textId="5AEEFEC6" w:rsidR="00BF4A45" w:rsidRPr="00BA0BA0" w:rsidRDefault="00BF4A45" w:rsidP="00BF4A4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0" w:hangingChars="50" w:hanging="100"/>
        <w:jc w:val="left"/>
        <w:rPr>
          <w:rFonts w:ascii="ＭＳ 明朝" w:hAnsi="ＭＳ 明朝"/>
          <w:bdr w:val="single" w:sz="4" w:space="0" w:color="auto"/>
        </w:rPr>
      </w:pPr>
      <w:r w:rsidRPr="005C2760">
        <w:rPr>
          <w:rFonts w:ascii="ＭＳ 明朝" w:hAnsi="ＭＳ 明朝" w:hint="eastAsia"/>
        </w:rPr>
        <w:t>（別紙様式</w:t>
      </w:r>
      <w:r>
        <w:rPr>
          <w:rFonts w:ascii="ＭＳ 明朝" w:hAnsi="ＭＳ 明朝" w:hint="eastAsia"/>
        </w:rPr>
        <w:t>２</w:t>
      </w:r>
      <w:r w:rsidRPr="005C2760">
        <w:rPr>
          <w:rFonts w:ascii="ＭＳ 明朝" w:hAnsi="ＭＳ 明朝" w:hint="eastAsia"/>
        </w:rPr>
        <w:t>）</w:t>
      </w:r>
    </w:p>
    <w:p w14:paraId="1DBBD10F" w14:textId="77777777" w:rsidR="000C445D" w:rsidRPr="000B1DD6" w:rsidRDefault="000C445D">
      <w:pPr>
        <w:jc w:val="center"/>
        <w:rPr>
          <w:rFonts w:ascii="ＭＳ 明朝" w:eastAsia="ＭＳ 明朝" w:hAnsi="ＭＳ 明朝"/>
          <w:sz w:val="24"/>
        </w:rPr>
      </w:pPr>
      <w:r w:rsidRPr="000B1DD6">
        <w:rPr>
          <w:rFonts w:ascii="ＭＳ 明朝" w:eastAsia="ＭＳ 明朝" w:hAnsi="ＭＳ 明朝" w:hint="eastAsia"/>
          <w:sz w:val="24"/>
        </w:rPr>
        <w:t>東京大学素粒子物理国際研究センター</w:t>
      </w:r>
    </w:p>
    <w:p w14:paraId="494FEAB7" w14:textId="27E5B4F2" w:rsidR="000C445D" w:rsidRPr="000B1DD6" w:rsidRDefault="00873669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B65A5E">
        <w:rPr>
          <w:rFonts w:ascii="ＭＳ 明朝" w:eastAsia="ＭＳ 明朝" w:hAnsi="ＭＳ 明朝" w:hint="eastAsia"/>
          <w:sz w:val="24"/>
        </w:rPr>
        <w:t>７</w:t>
      </w:r>
      <w:r w:rsidR="000C445D" w:rsidRPr="000B1DD6">
        <w:rPr>
          <w:rFonts w:ascii="ＭＳ 明朝" w:eastAsia="ＭＳ 明朝" w:hAnsi="ＭＳ 明朝" w:hint="eastAsia"/>
          <w:sz w:val="24"/>
        </w:rPr>
        <w:t>年度「ＩＣＥＰＰフェローシップ」報告書</w:t>
      </w:r>
    </w:p>
    <w:p w14:paraId="19EC4626" w14:textId="77777777" w:rsidR="000C445D" w:rsidRPr="000B1DD6" w:rsidRDefault="000C445D">
      <w:pPr>
        <w:rPr>
          <w:rFonts w:ascii="ＭＳ 明朝" w:eastAsia="ＭＳ 明朝" w:hAnsi="ＭＳ 明朝"/>
          <w:sz w:val="24"/>
        </w:rPr>
      </w:pPr>
    </w:p>
    <w:p w14:paraId="184BE737" w14:textId="4D6A4530" w:rsidR="000C445D" w:rsidRPr="000B1DD6" w:rsidRDefault="006149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</w:t>
      </w:r>
      <w:r w:rsidR="00873669">
        <w:rPr>
          <w:rFonts w:ascii="ＭＳ 明朝" w:eastAsia="ＭＳ 明朝" w:hAnsi="ＭＳ 明朝" w:hint="eastAsia"/>
        </w:rPr>
        <w:t>令和</w:t>
      </w:r>
      <w:r w:rsidR="00B65A5E">
        <w:rPr>
          <w:rFonts w:ascii="ＭＳ 明朝" w:eastAsia="ＭＳ 明朝" w:hAnsi="ＭＳ 明朝" w:hint="eastAsia"/>
        </w:rPr>
        <w:t xml:space="preserve">　　</w:t>
      </w:r>
      <w:r w:rsidR="000C445D" w:rsidRPr="000B1DD6">
        <w:rPr>
          <w:rFonts w:ascii="ＭＳ 明朝" w:eastAsia="ＭＳ 明朝" w:hAnsi="ＭＳ 明朝" w:hint="eastAsia"/>
        </w:rPr>
        <w:t>年　　月　　日</w:t>
      </w:r>
    </w:p>
    <w:p w14:paraId="32F1E06E" w14:textId="77777777" w:rsidR="000C445D" w:rsidRPr="000B1DD6" w:rsidRDefault="000C445D">
      <w:pPr>
        <w:rPr>
          <w:rFonts w:ascii="ＭＳ 明朝" w:eastAsia="ＭＳ 明朝" w:hAnsi="ＭＳ 明朝"/>
        </w:rPr>
      </w:pPr>
    </w:p>
    <w:p w14:paraId="043B9F53" w14:textId="77777777" w:rsidR="000C445D" w:rsidRPr="000B1DD6" w:rsidRDefault="000C445D">
      <w:pPr>
        <w:rPr>
          <w:rFonts w:ascii="ＭＳ 明朝" w:eastAsia="ＭＳ 明朝" w:hAnsi="ＭＳ 明朝"/>
        </w:rPr>
      </w:pPr>
      <w:r w:rsidRPr="000B1DD6">
        <w:rPr>
          <w:rFonts w:ascii="ＭＳ 明朝" w:eastAsia="ＭＳ 明朝" w:hAnsi="ＭＳ 明朝" w:hint="eastAsia"/>
        </w:rPr>
        <w:t>東京大学</w:t>
      </w:r>
    </w:p>
    <w:p w14:paraId="7E5BF1F0" w14:textId="77777777" w:rsidR="000C445D" w:rsidRPr="000B1DD6" w:rsidRDefault="000C445D">
      <w:pPr>
        <w:ind w:firstLine="180"/>
        <w:rPr>
          <w:rFonts w:ascii="ＭＳ 明朝" w:eastAsia="ＭＳ 明朝" w:hAnsi="ＭＳ 明朝"/>
        </w:rPr>
      </w:pPr>
      <w:r w:rsidRPr="000B1DD6">
        <w:rPr>
          <w:rFonts w:ascii="ＭＳ 明朝" w:eastAsia="ＭＳ 明朝" w:hAnsi="ＭＳ 明朝" w:hint="eastAsia"/>
        </w:rPr>
        <w:t>素粒子物理国際研究センター長　殿</w:t>
      </w:r>
    </w:p>
    <w:p w14:paraId="285D8CA2" w14:textId="77777777" w:rsidR="000C445D" w:rsidRPr="000B1DD6" w:rsidRDefault="000C445D">
      <w:pPr>
        <w:rPr>
          <w:rFonts w:ascii="ＭＳ 明朝" w:eastAsia="ＭＳ 明朝" w:hAnsi="ＭＳ 明朝"/>
        </w:rPr>
      </w:pPr>
    </w:p>
    <w:p w14:paraId="27E8F3DA" w14:textId="77777777" w:rsidR="00562413" w:rsidRDefault="000C445D" w:rsidP="00562413">
      <w:pPr>
        <w:spacing w:line="240" w:lineRule="exact"/>
        <w:rPr>
          <w:rFonts w:ascii="ＭＳ 明朝" w:hAnsi="ＭＳ 明朝"/>
        </w:rPr>
      </w:pPr>
      <w:r w:rsidRPr="000B1DD6">
        <w:rPr>
          <w:rFonts w:ascii="ＭＳ 明朝" w:eastAsia="ＭＳ 明朝" w:hAnsi="ＭＳ 明朝" w:hint="eastAsia"/>
        </w:rPr>
        <w:tab/>
      </w:r>
      <w:r w:rsidRPr="000B1DD6">
        <w:rPr>
          <w:rFonts w:ascii="ＭＳ 明朝" w:eastAsia="ＭＳ 明朝" w:hAnsi="ＭＳ 明朝" w:hint="eastAsia"/>
        </w:rPr>
        <w:tab/>
      </w:r>
      <w:r w:rsidRPr="000B1DD6">
        <w:rPr>
          <w:rFonts w:ascii="ＭＳ 明朝" w:eastAsia="ＭＳ 明朝" w:hAnsi="ＭＳ 明朝" w:hint="eastAsia"/>
        </w:rPr>
        <w:tab/>
      </w:r>
      <w:r w:rsidRPr="000B1DD6">
        <w:rPr>
          <w:rFonts w:ascii="ＭＳ 明朝" w:eastAsia="ＭＳ 明朝" w:hAnsi="ＭＳ 明朝" w:hint="eastAsia"/>
        </w:rPr>
        <w:tab/>
      </w:r>
      <w:r w:rsidR="00562413">
        <w:rPr>
          <w:rFonts w:ascii="ＭＳ 明朝" w:eastAsia="ＭＳ 明朝" w:hAnsi="ＭＳ 明朝" w:hint="eastAsia"/>
        </w:rPr>
        <w:t xml:space="preserve">　　</w:t>
      </w:r>
      <w:r w:rsidR="00562413">
        <w:rPr>
          <w:rFonts w:ascii="ＭＳ 明朝" w:hAnsi="ＭＳ 明朝" w:hint="eastAsia"/>
        </w:rPr>
        <w:t>（</w:t>
      </w:r>
      <w:r w:rsidR="00562413" w:rsidRPr="005C2760">
        <w:rPr>
          <w:rFonts w:ascii="ＭＳ 明朝" w:hAnsi="ＭＳ 明朝" w:hint="eastAsia"/>
        </w:rPr>
        <w:t>申請者</w:t>
      </w:r>
      <w:r w:rsidR="00562413">
        <w:rPr>
          <w:rFonts w:ascii="ＭＳ 明朝" w:hAnsi="ＭＳ 明朝" w:hint="eastAsia"/>
        </w:rPr>
        <w:t>）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3283"/>
      </w:tblGrid>
      <w:tr w:rsidR="00EB2F4B" w:rsidRPr="0031656D" w14:paraId="2FDA7B22" w14:textId="77777777" w:rsidTr="00EB2F4B">
        <w:tc>
          <w:tcPr>
            <w:tcW w:w="1275" w:type="dxa"/>
            <w:shd w:val="clear" w:color="auto" w:fill="auto"/>
          </w:tcPr>
          <w:p w14:paraId="2EDFB33C" w14:textId="75486D8F" w:rsidR="00EB2F4B" w:rsidRPr="0031656D" w:rsidRDefault="00EB2F4B" w:rsidP="00EB2F4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4C66AE">
              <w:rPr>
                <w:rFonts w:ascii="ＭＳ 明朝" w:hAnsi="ＭＳ 明朝" w:hint="eastAsia"/>
                <w:spacing w:val="35"/>
                <w:kern w:val="0"/>
                <w:sz w:val="21"/>
                <w:szCs w:val="21"/>
                <w:fitText w:val="1049" w:id="1634985728"/>
              </w:rPr>
              <w:t>所属機</w:t>
            </w:r>
            <w:r w:rsidRPr="004C66AE">
              <w:rPr>
                <w:rFonts w:ascii="ＭＳ 明朝" w:hAnsi="ＭＳ 明朝" w:hint="eastAsia"/>
                <w:kern w:val="0"/>
                <w:sz w:val="21"/>
                <w:szCs w:val="21"/>
                <w:fitText w:val="1049" w:id="1634985728"/>
              </w:rPr>
              <w:t>関</w:t>
            </w:r>
          </w:p>
        </w:tc>
        <w:tc>
          <w:tcPr>
            <w:tcW w:w="3283" w:type="dxa"/>
            <w:shd w:val="clear" w:color="auto" w:fill="auto"/>
          </w:tcPr>
          <w:p w14:paraId="56EBD1BF" w14:textId="77777777" w:rsidR="00EB2F4B" w:rsidRPr="0031656D" w:rsidRDefault="00EB2F4B" w:rsidP="00EB2F4B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EB2F4B" w:rsidRPr="0031656D" w14:paraId="7747F34D" w14:textId="77777777" w:rsidTr="00EB2F4B">
        <w:tc>
          <w:tcPr>
            <w:tcW w:w="1275" w:type="dxa"/>
            <w:shd w:val="clear" w:color="auto" w:fill="auto"/>
            <w:vAlign w:val="center"/>
          </w:tcPr>
          <w:p w14:paraId="74F44CD7" w14:textId="77777777" w:rsidR="00EB2F4B" w:rsidRDefault="00EB2F4B" w:rsidP="00EB2F4B">
            <w:pPr>
              <w:snapToGrid w:val="0"/>
              <w:spacing w:line="280" w:lineRule="exact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指導教員名</w:t>
            </w:r>
          </w:p>
          <w:p w14:paraId="6BB28CA8" w14:textId="5B34C46C" w:rsidR="00EB2F4B" w:rsidRPr="0031656D" w:rsidRDefault="00EB2F4B" w:rsidP="00EB2F4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3A1F9E">
              <w:rPr>
                <w:rFonts w:ascii="ＭＳ 明朝" w:hAnsi="ＭＳ 明朝" w:hint="eastAsia"/>
                <w:kern w:val="0"/>
                <w:sz w:val="16"/>
                <w:szCs w:val="13"/>
              </w:rPr>
              <w:t>(</w:t>
            </w:r>
            <w:r w:rsidRPr="003A1F9E">
              <w:rPr>
                <w:rFonts w:ascii="ＭＳ 明朝" w:hAnsi="ＭＳ 明朝" w:hint="eastAsia"/>
                <w:kern w:val="0"/>
                <w:sz w:val="16"/>
                <w:szCs w:val="13"/>
              </w:rPr>
              <w:t>学生は必須</w:t>
            </w:r>
            <w:r w:rsidRPr="003A1F9E">
              <w:rPr>
                <w:rFonts w:ascii="ＭＳ 明朝" w:hAnsi="ＭＳ 明朝" w:hint="eastAsia"/>
                <w:kern w:val="0"/>
                <w:sz w:val="16"/>
                <w:szCs w:val="13"/>
              </w:rPr>
              <w:t>)</w:t>
            </w:r>
          </w:p>
        </w:tc>
        <w:tc>
          <w:tcPr>
            <w:tcW w:w="3283" w:type="dxa"/>
            <w:shd w:val="clear" w:color="auto" w:fill="auto"/>
          </w:tcPr>
          <w:p w14:paraId="3BCB09E9" w14:textId="77777777" w:rsidR="00EB2F4B" w:rsidRPr="0031656D" w:rsidRDefault="00EB2F4B" w:rsidP="00EB2F4B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EB2F4B" w:rsidRPr="0031656D" w14:paraId="3AF6BD32" w14:textId="77777777" w:rsidTr="00EB2F4B">
        <w:tc>
          <w:tcPr>
            <w:tcW w:w="1275" w:type="dxa"/>
            <w:shd w:val="clear" w:color="auto" w:fill="auto"/>
          </w:tcPr>
          <w:p w14:paraId="1C334034" w14:textId="126047DE" w:rsidR="00EB2F4B" w:rsidRPr="0031656D" w:rsidRDefault="00EB2F4B" w:rsidP="00EB2F4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31656D">
              <w:rPr>
                <w:rFonts w:ascii="ＭＳ 明朝" w:hAnsi="ＭＳ 明朝" w:hint="eastAsia"/>
                <w:sz w:val="21"/>
                <w:szCs w:val="21"/>
              </w:rPr>
              <w:t>職名・学年</w:t>
            </w:r>
          </w:p>
        </w:tc>
        <w:tc>
          <w:tcPr>
            <w:tcW w:w="3283" w:type="dxa"/>
            <w:shd w:val="clear" w:color="auto" w:fill="auto"/>
          </w:tcPr>
          <w:p w14:paraId="7532DA89" w14:textId="77777777" w:rsidR="00EB2F4B" w:rsidRPr="0031656D" w:rsidRDefault="00EB2F4B" w:rsidP="00EB2F4B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EB2F4B" w:rsidRPr="0031656D" w14:paraId="42FB4EBF" w14:textId="77777777" w:rsidTr="00EB2F4B">
        <w:tc>
          <w:tcPr>
            <w:tcW w:w="1275" w:type="dxa"/>
            <w:shd w:val="clear" w:color="auto" w:fill="auto"/>
          </w:tcPr>
          <w:p w14:paraId="1E4DD200" w14:textId="4844180C" w:rsidR="00EB2F4B" w:rsidRPr="0031656D" w:rsidRDefault="00EB2F4B" w:rsidP="00EB2F4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BA0BA0">
              <w:rPr>
                <w:rFonts w:ascii="ＭＳ 明朝" w:hAnsi="ＭＳ 明朝" w:hint="eastAsia"/>
                <w:spacing w:val="315"/>
                <w:kern w:val="0"/>
                <w:sz w:val="21"/>
                <w:szCs w:val="21"/>
                <w:fitText w:val="1049" w:id="1634985729"/>
              </w:rPr>
              <w:t>氏</w:t>
            </w:r>
            <w:r w:rsidRPr="00BA0BA0">
              <w:rPr>
                <w:rFonts w:ascii="ＭＳ 明朝" w:hAnsi="ＭＳ 明朝" w:hint="eastAsia"/>
                <w:kern w:val="0"/>
                <w:sz w:val="21"/>
                <w:szCs w:val="21"/>
                <w:fitText w:val="1049" w:id="1634985729"/>
              </w:rPr>
              <w:t>名</w:t>
            </w:r>
          </w:p>
        </w:tc>
        <w:tc>
          <w:tcPr>
            <w:tcW w:w="3283" w:type="dxa"/>
            <w:shd w:val="clear" w:color="auto" w:fill="auto"/>
          </w:tcPr>
          <w:p w14:paraId="2A7E1BC0" w14:textId="77777777" w:rsidR="00EB2F4B" w:rsidRPr="0031656D" w:rsidRDefault="00EB2F4B" w:rsidP="00EB2F4B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EB2F4B" w:rsidRPr="0031656D" w14:paraId="5440365F" w14:textId="77777777" w:rsidTr="00EB2F4B">
        <w:tc>
          <w:tcPr>
            <w:tcW w:w="1275" w:type="dxa"/>
            <w:shd w:val="clear" w:color="auto" w:fill="auto"/>
          </w:tcPr>
          <w:p w14:paraId="3E08BF7E" w14:textId="07D1F559" w:rsidR="00EB2F4B" w:rsidRPr="0031656D" w:rsidRDefault="00EB2F4B" w:rsidP="00EB2F4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BA0BA0">
              <w:rPr>
                <w:rFonts w:ascii="ＭＳ 明朝" w:hAnsi="ＭＳ 明朝" w:hint="eastAsia"/>
                <w:spacing w:val="29"/>
                <w:kern w:val="0"/>
                <w:sz w:val="21"/>
                <w:szCs w:val="21"/>
                <w:fitText w:val="1049" w:id="1634985730"/>
              </w:rPr>
              <w:t>ﾒｰﾙｱﾄﾞﾚ</w:t>
            </w:r>
            <w:r w:rsidRPr="00BA0BA0">
              <w:rPr>
                <w:rFonts w:ascii="ＭＳ 明朝" w:hAnsi="ＭＳ 明朝" w:hint="eastAsia"/>
                <w:spacing w:val="7"/>
                <w:kern w:val="0"/>
                <w:sz w:val="21"/>
                <w:szCs w:val="21"/>
                <w:fitText w:val="1049" w:id="1634985730"/>
              </w:rPr>
              <w:t>ｽ</w:t>
            </w:r>
          </w:p>
        </w:tc>
        <w:tc>
          <w:tcPr>
            <w:tcW w:w="3283" w:type="dxa"/>
            <w:shd w:val="clear" w:color="auto" w:fill="auto"/>
          </w:tcPr>
          <w:p w14:paraId="70A710E6" w14:textId="77777777" w:rsidR="00EB2F4B" w:rsidRPr="0031656D" w:rsidRDefault="00EB2F4B" w:rsidP="00EB2F4B">
            <w:pPr>
              <w:spacing w:line="320" w:lineRule="exact"/>
              <w:rPr>
                <w:rFonts w:ascii="ＭＳ 明朝" w:hAnsi="ＭＳ 明朝"/>
              </w:rPr>
            </w:pPr>
          </w:p>
        </w:tc>
      </w:tr>
    </w:tbl>
    <w:p w14:paraId="3E72CD3A" w14:textId="77777777" w:rsidR="000C445D" w:rsidRPr="00562413" w:rsidRDefault="000C445D" w:rsidP="00562413">
      <w:pPr>
        <w:rPr>
          <w:rFonts w:ascii="ＭＳ 明朝" w:eastAsia="ＭＳ 明朝" w:hAnsi="ＭＳ 明朝"/>
        </w:rPr>
      </w:pPr>
    </w:p>
    <w:p w14:paraId="5538076E" w14:textId="77777777" w:rsidR="000C445D" w:rsidRPr="000B1DD6" w:rsidRDefault="000C445D">
      <w:pPr>
        <w:jc w:val="center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6689"/>
      </w:tblGrid>
      <w:tr w:rsidR="000C445D" w:rsidRPr="000B1DD6" w14:paraId="036110AF" w14:textId="77777777" w:rsidTr="005963D7">
        <w:trPr>
          <w:trHeight w:val="520"/>
        </w:trPr>
        <w:tc>
          <w:tcPr>
            <w:tcW w:w="1871" w:type="dxa"/>
            <w:vAlign w:val="center"/>
          </w:tcPr>
          <w:p w14:paraId="6181ED3D" w14:textId="77777777" w:rsidR="000C445D" w:rsidRPr="000B1DD6" w:rsidRDefault="000C445D" w:rsidP="00B72DDB">
            <w:pPr>
              <w:pStyle w:val="a3"/>
              <w:jc w:val="both"/>
              <w:rPr>
                <w:rFonts w:ascii="ＭＳ 明朝" w:eastAsia="ＭＳ 明朝" w:hAnsi="ＭＳ 明朝"/>
              </w:rPr>
            </w:pPr>
            <w:r w:rsidRPr="000B1DD6">
              <w:rPr>
                <w:rFonts w:ascii="ＭＳ 明朝" w:eastAsia="ＭＳ 明朝" w:hAnsi="ＭＳ 明朝" w:hint="eastAsia"/>
              </w:rPr>
              <w:t xml:space="preserve">　１</w:t>
            </w:r>
            <w:r w:rsidR="00B72DDB">
              <w:rPr>
                <w:rFonts w:ascii="ＭＳ 明朝" w:eastAsia="ＭＳ 明朝" w:hAnsi="ＭＳ 明朝" w:hint="eastAsia"/>
              </w:rPr>
              <w:t>．</w:t>
            </w:r>
            <w:r w:rsidRPr="000B1DD6">
              <w:rPr>
                <w:rFonts w:ascii="ＭＳ 明朝" w:eastAsia="ＭＳ 明朝" w:hAnsi="ＭＳ 明朝" w:hint="eastAsia"/>
              </w:rPr>
              <w:t>研究課題</w:t>
            </w:r>
          </w:p>
        </w:tc>
        <w:tc>
          <w:tcPr>
            <w:tcW w:w="6689" w:type="dxa"/>
            <w:vAlign w:val="center"/>
          </w:tcPr>
          <w:p w14:paraId="507714AD" w14:textId="77777777" w:rsidR="000C445D" w:rsidRPr="000B1DD6" w:rsidRDefault="000C445D">
            <w:pPr>
              <w:rPr>
                <w:rFonts w:ascii="ＭＳ 明朝" w:eastAsia="ＭＳ 明朝" w:hAnsi="ＭＳ 明朝"/>
              </w:rPr>
            </w:pPr>
          </w:p>
        </w:tc>
      </w:tr>
      <w:tr w:rsidR="000C445D" w:rsidRPr="000B1DD6" w14:paraId="4E550142" w14:textId="77777777" w:rsidTr="005963D7">
        <w:trPr>
          <w:trHeight w:val="520"/>
        </w:trPr>
        <w:tc>
          <w:tcPr>
            <w:tcW w:w="1871" w:type="dxa"/>
            <w:vAlign w:val="center"/>
          </w:tcPr>
          <w:p w14:paraId="3DC9C944" w14:textId="77777777" w:rsidR="000C445D" w:rsidRPr="000B1DD6" w:rsidRDefault="000C445D" w:rsidP="00B72DDB">
            <w:pPr>
              <w:rPr>
                <w:rFonts w:ascii="ＭＳ 明朝" w:eastAsia="ＭＳ 明朝" w:hAnsi="ＭＳ 明朝"/>
              </w:rPr>
            </w:pPr>
            <w:r w:rsidRPr="000B1DD6">
              <w:rPr>
                <w:rFonts w:ascii="ＭＳ 明朝" w:eastAsia="ＭＳ 明朝" w:hAnsi="ＭＳ 明朝" w:hint="eastAsia"/>
              </w:rPr>
              <w:t xml:space="preserve">　２</w:t>
            </w:r>
            <w:r w:rsidR="00B72DDB">
              <w:rPr>
                <w:rFonts w:ascii="ＭＳ 明朝" w:eastAsia="ＭＳ 明朝" w:hAnsi="ＭＳ 明朝" w:hint="eastAsia"/>
              </w:rPr>
              <w:t>．</w:t>
            </w:r>
            <w:r w:rsidRPr="000B1DD6">
              <w:rPr>
                <w:rFonts w:ascii="ＭＳ 明朝" w:eastAsia="ＭＳ 明朝" w:hAnsi="ＭＳ 明朝" w:hint="eastAsia"/>
              </w:rPr>
              <w:t>研究期間</w:t>
            </w:r>
          </w:p>
        </w:tc>
        <w:tc>
          <w:tcPr>
            <w:tcW w:w="6689" w:type="dxa"/>
            <w:tcBorders>
              <w:bottom w:val="single" w:sz="4" w:space="0" w:color="auto"/>
            </w:tcBorders>
            <w:vAlign w:val="center"/>
          </w:tcPr>
          <w:p w14:paraId="013AF852" w14:textId="77777777" w:rsidR="000C445D" w:rsidRPr="000B1DD6" w:rsidRDefault="00873669" w:rsidP="00873669">
            <w:pPr>
              <w:pStyle w:val="a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0C445D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C445D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日</w:t>
            </w:r>
            <w:r w:rsidR="008A5599">
              <w:rPr>
                <w:rFonts w:ascii="ＭＳ 明朝" w:eastAsia="ＭＳ 明朝" w:hAnsi="ＭＳ 明朝" w:hint="eastAsia"/>
              </w:rPr>
              <w:t xml:space="preserve">　</w:t>
            </w:r>
            <w:r w:rsidR="000C445D">
              <w:rPr>
                <w:rFonts w:ascii="ＭＳ 明朝" w:eastAsia="ＭＳ 明朝" w:hAnsi="ＭＳ 明朝" w:hint="eastAsia"/>
              </w:rPr>
              <w:t xml:space="preserve">　～</w:t>
            </w:r>
            <w:r w:rsidR="000C445D" w:rsidRPr="000B1DD6">
              <w:rPr>
                <w:rFonts w:ascii="ＭＳ 明朝" w:eastAsia="ＭＳ 明朝" w:hAnsi="ＭＳ 明朝" w:hint="eastAsia"/>
              </w:rPr>
              <w:t xml:space="preserve">　</w:t>
            </w:r>
            <w:r w:rsidR="008A559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0C445D" w:rsidRPr="000B1D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C445D" w:rsidRPr="000B1D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0C445D" w:rsidRPr="000B1DD6" w14:paraId="593BC8EF" w14:textId="77777777" w:rsidTr="00EB2F4B">
        <w:trPr>
          <w:trHeight w:val="6500"/>
        </w:trPr>
        <w:tc>
          <w:tcPr>
            <w:tcW w:w="1871" w:type="dxa"/>
          </w:tcPr>
          <w:p w14:paraId="2E1E25E8" w14:textId="77777777" w:rsidR="00DD2D9A" w:rsidRDefault="00DD2D9A">
            <w:pPr>
              <w:rPr>
                <w:rFonts w:ascii="ＭＳ 明朝" w:eastAsia="ＭＳ 明朝" w:hAnsi="ＭＳ 明朝"/>
              </w:rPr>
            </w:pPr>
          </w:p>
          <w:p w14:paraId="55A10DEC" w14:textId="77777777" w:rsidR="000C445D" w:rsidRPr="000B1DD6" w:rsidRDefault="000C445D">
            <w:pPr>
              <w:rPr>
                <w:rFonts w:ascii="ＭＳ 明朝" w:eastAsia="ＭＳ 明朝" w:hAnsi="ＭＳ 明朝"/>
              </w:rPr>
            </w:pPr>
            <w:r w:rsidRPr="000B1DD6">
              <w:rPr>
                <w:rFonts w:ascii="ＭＳ 明朝" w:eastAsia="ＭＳ 明朝" w:hAnsi="ＭＳ 明朝" w:hint="eastAsia"/>
              </w:rPr>
              <w:t xml:space="preserve">　３．研究成果</w:t>
            </w:r>
          </w:p>
          <w:p w14:paraId="1E9FEC01" w14:textId="77777777" w:rsidR="005963D7" w:rsidRDefault="005963D7">
            <w:pPr>
              <w:rPr>
                <w:rFonts w:ascii="ＭＳ 明朝" w:eastAsia="ＭＳ 明朝" w:hAnsi="ＭＳ 明朝"/>
              </w:rPr>
            </w:pPr>
          </w:p>
          <w:p w14:paraId="782DB0F6" w14:textId="77777777" w:rsidR="000C445D" w:rsidRPr="005963D7" w:rsidRDefault="005963D7" w:rsidP="005963D7">
            <w:pPr>
              <w:ind w:firstLineChars="100" w:firstLine="190"/>
              <w:rPr>
                <w:rFonts w:ascii="ＭＳ 明朝" w:eastAsia="ＭＳ 明朝" w:hAnsi="ＭＳ 明朝"/>
                <w:sz w:val="19"/>
                <w:szCs w:val="19"/>
              </w:rPr>
            </w:pPr>
            <w:r w:rsidRPr="005963D7">
              <w:rPr>
                <w:rFonts w:ascii="ＭＳ 明朝" w:eastAsia="ＭＳ 明朝" w:hAnsi="ＭＳ 明朝" w:hint="eastAsia"/>
                <w:sz w:val="19"/>
                <w:szCs w:val="19"/>
              </w:rPr>
              <w:t>※</w:t>
            </w:r>
            <w:r w:rsidR="000C445D" w:rsidRPr="005963D7">
              <w:rPr>
                <w:rFonts w:ascii="ＭＳ 明朝" w:eastAsia="ＭＳ 明朝" w:hAnsi="ＭＳ 明朝" w:hint="eastAsia"/>
                <w:sz w:val="19"/>
                <w:szCs w:val="19"/>
              </w:rPr>
              <w:t>口頭発表や論文</w:t>
            </w:r>
          </w:p>
          <w:p w14:paraId="0BEABBF7" w14:textId="77777777" w:rsidR="000C445D" w:rsidRPr="005963D7" w:rsidRDefault="000C445D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5963D7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="005963D7" w:rsidRPr="005963D7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5963D7">
              <w:rPr>
                <w:rFonts w:ascii="ＭＳ 明朝" w:eastAsia="ＭＳ 明朝" w:hAnsi="ＭＳ 明朝" w:hint="eastAsia"/>
                <w:sz w:val="19"/>
                <w:szCs w:val="19"/>
              </w:rPr>
              <w:t>が有る場合は</w:t>
            </w:r>
          </w:p>
          <w:p w14:paraId="4739AA1A" w14:textId="77777777" w:rsidR="000C445D" w:rsidRPr="000B1DD6" w:rsidRDefault="000C445D" w:rsidP="005963D7">
            <w:pPr>
              <w:rPr>
                <w:rFonts w:ascii="ＭＳ 明朝" w:eastAsia="ＭＳ 明朝" w:hAnsi="ＭＳ 明朝"/>
              </w:rPr>
            </w:pPr>
            <w:r w:rsidRPr="005963D7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="005963D7" w:rsidRPr="005963D7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5963D7">
              <w:rPr>
                <w:rFonts w:ascii="ＭＳ 明朝" w:eastAsia="ＭＳ 明朝" w:hAnsi="ＭＳ 明朝" w:hint="eastAsia"/>
                <w:sz w:val="19"/>
                <w:szCs w:val="19"/>
              </w:rPr>
              <w:t>記入して</w:t>
            </w:r>
            <w:r w:rsidR="00DD2D9A" w:rsidRPr="005963D7">
              <w:rPr>
                <w:rFonts w:ascii="ＭＳ 明朝" w:eastAsia="ＭＳ 明朝" w:hAnsi="ＭＳ 明朝" w:hint="eastAsia"/>
                <w:sz w:val="19"/>
                <w:szCs w:val="19"/>
              </w:rPr>
              <w:t>下さい</w:t>
            </w:r>
            <w:r w:rsidR="005963D7" w:rsidRPr="005963D7">
              <w:rPr>
                <w:rFonts w:ascii="ＭＳ 明朝" w:eastAsia="ＭＳ 明朝" w:hAnsi="ＭＳ 明朝" w:hint="eastAsia"/>
                <w:sz w:val="19"/>
                <w:szCs w:val="19"/>
              </w:rPr>
              <w:t>。</w:t>
            </w:r>
          </w:p>
        </w:tc>
        <w:tc>
          <w:tcPr>
            <w:tcW w:w="6689" w:type="dxa"/>
          </w:tcPr>
          <w:p w14:paraId="67C059A4" w14:textId="77777777" w:rsidR="00DD2D9A" w:rsidRPr="000B1DD6" w:rsidRDefault="00DD2D9A" w:rsidP="00B95C89">
            <w:pPr>
              <w:rPr>
                <w:rFonts w:ascii="ＭＳ 明朝" w:eastAsia="ＭＳ 明朝" w:hAnsi="ＭＳ 明朝"/>
              </w:rPr>
            </w:pPr>
          </w:p>
        </w:tc>
      </w:tr>
    </w:tbl>
    <w:p w14:paraId="6598694A" w14:textId="5D02CE1E" w:rsidR="000C445D" w:rsidRPr="00C3380B" w:rsidRDefault="003C7D36">
      <w:pPr>
        <w:rPr>
          <w:rFonts w:ascii="ＭＳ Ｐ明朝" w:eastAsia="ＭＳ Ｐ明朝" w:hAnsi="ＭＳ Ｐ明朝" w:hint="eastAsia"/>
          <w:sz w:val="18"/>
        </w:rPr>
      </w:pPr>
      <w:r>
        <w:rPr>
          <w:rFonts w:ascii="ＭＳ Ｐ明朝" w:eastAsia="ＭＳ Ｐ明朝" w:hAnsi="ＭＳ Ｐ明朝" w:hint="eastAsia"/>
          <w:sz w:val="18"/>
        </w:rPr>
        <w:t>※</w:t>
      </w:r>
      <w:r w:rsidR="00C3380B">
        <w:rPr>
          <w:rFonts w:ascii="ＭＳ Ｐ明朝" w:eastAsia="ＭＳ Ｐ明朝" w:hAnsi="ＭＳ Ｐ明朝" w:hint="eastAsia"/>
          <w:sz w:val="18"/>
        </w:rPr>
        <w:t>派遣期間終了後、</w:t>
      </w:r>
      <w:r w:rsidR="00C3380B" w:rsidRPr="003C7D36">
        <w:rPr>
          <w:rFonts w:ascii="ＭＳ Ｐ明朝" w:eastAsia="ＭＳ Ｐ明朝" w:hAnsi="ＭＳ Ｐ明朝" w:hint="eastAsia"/>
          <w:sz w:val="18"/>
          <w:u w:val="single"/>
        </w:rPr>
        <w:t>10日以内</w:t>
      </w:r>
      <w:r w:rsidR="00C3380B">
        <w:rPr>
          <w:rFonts w:ascii="ＭＳ Ｐ明朝" w:eastAsia="ＭＳ Ｐ明朝" w:hAnsi="ＭＳ Ｐ明朝" w:hint="eastAsia"/>
          <w:sz w:val="18"/>
        </w:rPr>
        <w:t>にご提出ください。</w:t>
      </w:r>
    </w:p>
    <w:sectPr w:rsidR="000C445D" w:rsidRPr="00C3380B">
      <w:pgSz w:w="11906" w:h="16838"/>
      <w:pgMar w:top="1985" w:right="1701" w:bottom="1701" w:left="1701" w:header="851" w:footer="992" w:gutter="0"/>
      <w:cols w:space="425"/>
      <w:docGrid w:linePitch="411" w:charSpace="-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00E30" w14:textId="77777777" w:rsidR="00174B06" w:rsidRDefault="00174B06" w:rsidP="00F14CBA">
      <w:r>
        <w:separator/>
      </w:r>
    </w:p>
  </w:endnote>
  <w:endnote w:type="continuationSeparator" w:id="0">
    <w:p w14:paraId="77D93B84" w14:textId="77777777" w:rsidR="00174B06" w:rsidRDefault="00174B06" w:rsidP="00F1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60328" w14:textId="77777777" w:rsidR="00174B06" w:rsidRDefault="00174B06" w:rsidP="00F14CBA">
      <w:r>
        <w:separator/>
      </w:r>
    </w:p>
  </w:footnote>
  <w:footnote w:type="continuationSeparator" w:id="0">
    <w:p w14:paraId="56E7E87B" w14:textId="77777777" w:rsidR="00174B06" w:rsidRDefault="00174B06" w:rsidP="00F14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40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</w:abstractNum>
  <w:num w:numId="1" w16cid:durableId="936866401">
    <w:abstractNumId w:val="0"/>
  </w:num>
  <w:num w:numId="2" w16cid:durableId="1975525103">
    <w:abstractNumId w:val="1"/>
  </w:num>
  <w:num w:numId="3" w16cid:durableId="923345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411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D6"/>
    <w:rsid w:val="00037DA0"/>
    <w:rsid w:val="00062DCF"/>
    <w:rsid w:val="000B1DD6"/>
    <w:rsid w:val="000C445D"/>
    <w:rsid w:val="00107EC4"/>
    <w:rsid w:val="00142016"/>
    <w:rsid w:val="00174B06"/>
    <w:rsid w:val="001E316F"/>
    <w:rsid w:val="002D68F3"/>
    <w:rsid w:val="003C7D36"/>
    <w:rsid w:val="003E131C"/>
    <w:rsid w:val="0040567E"/>
    <w:rsid w:val="00410617"/>
    <w:rsid w:val="005544BC"/>
    <w:rsid w:val="00562413"/>
    <w:rsid w:val="005963D7"/>
    <w:rsid w:val="005F0B97"/>
    <w:rsid w:val="00614990"/>
    <w:rsid w:val="00624A9D"/>
    <w:rsid w:val="006B717A"/>
    <w:rsid w:val="007662DB"/>
    <w:rsid w:val="00782DFB"/>
    <w:rsid w:val="007D0C82"/>
    <w:rsid w:val="00822556"/>
    <w:rsid w:val="008249E4"/>
    <w:rsid w:val="00851D71"/>
    <w:rsid w:val="00852C04"/>
    <w:rsid w:val="00873669"/>
    <w:rsid w:val="008A5599"/>
    <w:rsid w:val="008E4F96"/>
    <w:rsid w:val="008E7F21"/>
    <w:rsid w:val="0098760B"/>
    <w:rsid w:val="009C1C0C"/>
    <w:rsid w:val="009E1DA0"/>
    <w:rsid w:val="00AB3602"/>
    <w:rsid w:val="00AC3508"/>
    <w:rsid w:val="00AF3747"/>
    <w:rsid w:val="00B65A5E"/>
    <w:rsid w:val="00B72DDB"/>
    <w:rsid w:val="00B82649"/>
    <w:rsid w:val="00B95C89"/>
    <w:rsid w:val="00BD647E"/>
    <w:rsid w:val="00BF4A45"/>
    <w:rsid w:val="00C21B05"/>
    <w:rsid w:val="00C3380B"/>
    <w:rsid w:val="00C8302B"/>
    <w:rsid w:val="00C95C59"/>
    <w:rsid w:val="00C95CDF"/>
    <w:rsid w:val="00D53CB1"/>
    <w:rsid w:val="00D75989"/>
    <w:rsid w:val="00D972AF"/>
    <w:rsid w:val="00DD2D9A"/>
    <w:rsid w:val="00E907C9"/>
    <w:rsid w:val="00EB1365"/>
    <w:rsid w:val="00EB2F4B"/>
    <w:rsid w:val="00EE4BC2"/>
    <w:rsid w:val="00F14CBA"/>
    <w:rsid w:val="00F52C24"/>
    <w:rsid w:val="00F5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4D237"/>
  <w15:chartTrackingRefBased/>
  <w15:docId w15:val="{C1A4A753-3DBE-4534-9CFC-739A0138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F14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14CBA"/>
    <w:rPr>
      <w:kern w:val="2"/>
    </w:rPr>
  </w:style>
  <w:style w:type="paragraph" w:styleId="a7">
    <w:name w:val="footer"/>
    <w:basedOn w:val="a"/>
    <w:link w:val="a8"/>
    <w:rsid w:val="00F14C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14CBA"/>
    <w:rPr>
      <w:kern w:val="2"/>
    </w:rPr>
  </w:style>
  <w:style w:type="paragraph" w:styleId="a9">
    <w:name w:val="Balloon Text"/>
    <w:basedOn w:val="a"/>
    <w:link w:val="aa"/>
    <w:rsid w:val="0056241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624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00B8A6D7AF8B4E855FCD0544B040AA" ma:contentTypeVersion="16" ma:contentTypeDescription="新しいドキュメントを作成します。" ma:contentTypeScope="" ma:versionID="8e0db1a688c6704af332cc37bdfd354d">
  <xsd:schema xmlns:xsd="http://www.w3.org/2001/XMLSchema" xmlns:xs="http://www.w3.org/2001/XMLSchema" xmlns:p="http://schemas.microsoft.com/office/2006/metadata/properties" xmlns:ns2="49579c79-8ef3-45c9-aae9-dfdbed027830" xmlns:ns3="e2417d8e-e7ec-4c58-94cb-15588cc49b24" targetNamespace="http://schemas.microsoft.com/office/2006/metadata/properties" ma:root="true" ma:fieldsID="90ba5b2d2eb8fe21ee354dc923d61cd7" ns2:_="" ns3:_="">
    <xsd:import namespace="49579c79-8ef3-45c9-aae9-dfdbed027830"/>
    <xsd:import namespace="e2417d8e-e7ec-4c58-94cb-15588cc49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79c79-8ef3-45c9-aae9-dfdbed027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997ab2b-5c8e-449c-adec-9f10a7352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17d8e-e7ec-4c58-94cb-15588cc49b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32d5352-f2df-49b2-9140-816d4f280504}" ma:internalName="TaxCatchAll" ma:showField="CatchAllData" ma:web="e2417d8e-e7ec-4c58-94cb-15588cc49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417d8e-e7ec-4c58-94cb-15588cc49b24" xsi:nil="true"/>
    <lcf76f155ced4ddcb4097134ff3c332f xmlns="49579c79-8ef3-45c9-aae9-dfdbed0278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9DDC42-78F7-4027-9E26-4154730DDAA8}"/>
</file>

<file path=customXml/itemProps2.xml><?xml version="1.0" encoding="utf-8"?>
<ds:datastoreItem xmlns:ds="http://schemas.openxmlformats.org/officeDocument/2006/customXml" ds:itemID="{B367752C-4132-49DC-BE12-4235A57A31C3}">
  <ds:schemaRefs>
    <ds:schemaRef ds:uri="http://schemas.microsoft.com/office/2006/metadata/properties"/>
    <ds:schemaRef ds:uri="http://schemas.microsoft.com/office/infopath/2007/PartnerControls"/>
    <ds:schemaRef ds:uri="e2417d8e-e7ec-4c58-94cb-15588cc49b24"/>
    <ds:schemaRef ds:uri="49579c79-8ef3-45c9-aae9-dfdbed027830"/>
  </ds:schemaRefs>
</ds:datastoreItem>
</file>

<file path=customXml/itemProps3.xml><?xml version="1.0" encoding="utf-8"?>
<ds:datastoreItem xmlns:ds="http://schemas.openxmlformats.org/officeDocument/2006/customXml" ds:itemID="{BC807A86-9640-4A0F-9344-91C1251D8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東京大学素粒子物理国際研究センター</vt:lpstr>
      <vt:lpstr>東京大学素粒子物理国際研究センター</vt:lpstr>
    </vt:vector>
  </TitlesOfParts>
  <Company>東京大学素粒子物理国際研究センター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東京大学素粒子物理国際研究センター</dc:title>
  <dc:subject/>
  <dc:creator>八幡礼子</dc:creator>
  <cp:keywords/>
  <cp:lastModifiedBy>塩田 雅子</cp:lastModifiedBy>
  <cp:revision>9</cp:revision>
  <cp:lastPrinted>2016-05-19T07:53:00Z</cp:lastPrinted>
  <dcterms:created xsi:type="dcterms:W3CDTF">2024-08-09T06:10:00Z</dcterms:created>
  <dcterms:modified xsi:type="dcterms:W3CDTF">2025-02-16T11:07:00Z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0x0101006100B8A6D7AF8B4E855FCD0544B040AA</vt:lpwstr>
  </property>
  <property fmtid="{D5CDD505-2E9C-101B-9397-08002B2CF9AE}" pid="3" name="MediaServiceImageTags">
    <vt:lpwstr/>
  </property>
</Properties>
</file>